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E7" w:rsidRDefault="005255E7" w:rsidP="009603C3">
      <w:pPr>
        <w:rPr>
          <w:b/>
          <w:sz w:val="22"/>
          <w:szCs w:val="22"/>
          <w:u w:val="single"/>
        </w:rPr>
      </w:pPr>
    </w:p>
    <w:p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DE6936" w:rsidRPr="006433D2" w:rsidRDefault="00DE6936" w:rsidP="00DE6936">
      <w:pPr>
        <w:rPr>
          <w:b/>
          <w:sz w:val="20"/>
        </w:rPr>
      </w:pPr>
    </w:p>
    <w:p w:rsidR="00DE6936" w:rsidRPr="006433D2" w:rsidRDefault="00DE6936" w:rsidP="00DE6936">
      <w:pPr>
        <w:rPr>
          <w:sz w:val="20"/>
        </w:rPr>
      </w:pPr>
    </w:p>
    <w:p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Default="00DE6936" w:rsidP="00DE6936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FD4D04">
        <w:rPr>
          <w:bCs/>
          <w:sz w:val="20"/>
        </w:rPr>
        <w:t>art. 138g</w:t>
      </w:r>
      <w:r w:rsidR="007207C9">
        <w:rPr>
          <w:bCs/>
          <w:sz w:val="20"/>
        </w:rPr>
        <w:t xml:space="preserve"> ust. 1</w:t>
      </w:r>
      <w:r w:rsidR="00FD4D04">
        <w:rPr>
          <w:bCs/>
          <w:sz w:val="20"/>
        </w:rPr>
        <w:t>pkt. 1</w:t>
      </w:r>
      <w:r w:rsidR="007207C9">
        <w:rPr>
          <w:bCs/>
          <w:sz w:val="20"/>
        </w:rPr>
        <w:t xml:space="preserve"> ustawy Pzp,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9603C3">
        <w:rPr>
          <w:bCs/>
          <w:sz w:val="20"/>
        </w:rPr>
        <w:t>ŚWK.POA.271.05.</w:t>
      </w:r>
      <w:r w:rsidR="009F292C">
        <w:rPr>
          <w:bCs/>
          <w:sz w:val="20"/>
        </w:rPr>
        <w:t>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5255E7">
        <w:rPr>
          <w:b/>
          <w:i/>
          <w:sz w:val="20"/>
        </w:rPr>
        <w:t>Przeprowadzenie warsztatów z zakresu kreowania wizerunku wraz z usługą stylisty</w:t>
      </w:r>
      <w:r w:rsidR="009F292C" w:rsidRPr="009F292C">
        <w:rPr>
          <w:b/>
          <w:i/>
          <w:sz w:val="20"/>
        </w:rPr>
        <w:t xml:space="preserve"> </w:t>
      </w:r>
      <w:r w:rsidR="001778A3" w:rsidRPr="009F292C">
        <w:rPr>
          <w:b/>
          <w:i/>
          <w:sz w:val="20"/>
        </w:rPr>
        <w:t>dla uczestników 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 xml:space="preserve">w ramach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726E94" w:rsidRPr="00DE6936" w:rsidRDefault="00726E94" w:rsidP="00DE6936">
      <w:pPr>
        <w:rPr>
          <w:b/>
          <w:i/>
          <w:sz w:val="20"/>
        </w:rPr>
      </w:pPr>
    </w:p>
    <w:p w:rsidR="00DE6936" w:rsidRPr="00C910C5" w:rsidRDefault="00726E94" w:rsidP="009F292C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C910C5" w:rsidRPr="00C910C5" w:rsidRDefault="009615F9" w:rsidP="00C910C5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I:</w:t>
      </w:r>
      <w:r w:rsidRPr="00C910C5">
        <w:rPr>
          <w:bCs/>
          <w:sz w:val="22"/>
          <w:szCs w:val="22"/>
        </w:rPr>
        <w:t xml:space="preserve"> </w:t>
      </w:r>
      <w:r w:rsidR="00C910C5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C910C5">
        <w:rPr>
          <w:b/>
          <w:bCs/>
          <w:sz w:val="22"/>
          <w:szCs w:val="22"/>
        </w:rPr>
        <w:t>MCK</w:t>
      </w:r>
      <w:r w:rsidR="00C910C5" w:rsidRPr="00C910C5">
        <w:rPr>
          <w:b/>
          <w:bCs/>
          <w:sz w:val="22"/>
          <w:szCs w:val="22"/>
        </w:rPr>
        <w:t xml:space="preserve"> w Skarżysku Kamiennej:</w:t>
      </w:r>
    </w:p>
    <w:p w:rsidR="00C910C5" w:rsidRPr="00C910C5" w:rsidRDefault="00C910C5" w:rsidP="00C910C5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C910C5" w:rsidRPr="00C910C5" w:rsidRDefault="00C910C5" w:rsidP="00C910C5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3F65BF">
        <w:rPr>
          <w:sz w:val="22"/>
          <w:szCs w:val="22"/>
        </w:rPr>
        <w:t>8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C910C5" w:rsidRPr="00C910C5" w:rsidRDefault="00C910C5" w:rsidP="00C910C5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C910C5" w:rsidRDefault="00E3621A" w:rsidP="009615F9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II:</w:t>
      </w:r>
      <w:r w:rsidRPr="00C910C5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13-3 HP w Kielcach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19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lastRenderedPageBreak/>
        <w:t>Posiadane certyfikaty jakości usług szkoleniowych: …………sztuk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III: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OSIW w Starachowicach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3F65BF" w:rsidRPr="003F65BF" w:rsidRDefault="003F65BF" w:rsidP="003F65BF">
      <w:pPr>
        <w:rPr>
          <w:b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IV: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MCK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Busku Zdroju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MCK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Jędrzejowie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MCK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Ostrowcu Świętokrzyskim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2B42ED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lastRenderedPageBreak/>
        <w:t>Posiadane certyfikaty jakości usług szkoleniowych: …………sztuk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VII: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MCK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Pińczowie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8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VIII</w:t>
      </w:r>
      <w:r w:rsidRPr="00E3621A">
        <w:rPr>
          <w:bCs/>
          <w:sz w:val="22"/>
          <w:szCs w:val="22"/>
        </w:rPr>
        <w:t xml:space="preserve">: </w:t>
      </w:r>
      <w:r w:rsidR="003F65BF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3F65BF">
        <w:rPr>
          <w:b/>
          <w:bCs/>
          <w:sz w:val="22"/>
          <w:szCs w:val="22"/>
        </w:rPr>
        <w:t>MCK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Sandomierzu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3F65BF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 w:rsidR="000E05AA"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9615F9" w:rsidRDefault="00E3621A" w:rsidP="003F65BF">
      <w:pPr>
        <w:jc w:val="both"/>
        <w:rPr>
          <w:bCs/>
          <w:sz w:val="22"/>
        </w:rPr>
      </w:pPr>
    </w:p>
    <w:p w:rsidR="000E05AA" w:rsidRPr="00C910C5" w:rsidRDefault="009615F9" w:rsidP="000E05AA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IX:</w:t>
      </w:r>
      <w:r w:rsidRPr="009615F9">
        <w:rPr>
          <w:bCs/>
          <w:sz w:val="22"/>
        </w:rPr>
        <w:t xml:space="preserve"> </w:t>
      </w:r>
      <w:r w:rsidR="000E05AA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0E05AA">
        <w:rPr>
          <w:b/>
          <w:bCs/>
          <w:sz w:val="22"/>
          <w:szCs w:val="22"/>
        </w:rPr>
        <w:t>PPP w Kazimierzy Wielkiej</w:t>
      </w:r>
      <w:r w:rsidR="000E05AA" w:rsidRPr="00C910C5">
        <w:rPr>
          <w:b/>
          <w:bCs/>
          <w:sz w:val="22"/>
          <w:szCs w:val="22"/>
        </w:rPr>
        <w:t>:</w:t>
      </w:r>
    </w:p>
    <w:p w:rsidR="000E05AA" w:rsidRPr="00C910C5" w:rsidRDefault="000E05AA" w:rsidP="000E05AA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0E05AA" w:rsidRPr="00C910C5" w:rsidRDefault="000E05AA" w:rsidP="000E05AA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Pr="003F65BF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0E05AA" w:rsidRPr="003F65BF" w:rsidRDefault="000E05AA" w:rsidP="000E05AA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E3621A" w:rsidRPr="009615F9" w:rsidRDefault="00E3621A" w:rsidP="000E05AA">
      <w:pPr>
        <w:jc w:val="both"/>
        <w:rPr>
          <w:bCs/>
          <w:sz w:val="22"/>
        </w:rPr>
      </w:pPr>
    </w:p>
    <w:p w:rsidR="000E05AA" w:rsidRPr="00C910C5" w:rsidRDefault="009615F9" w:rsidP="000E05AA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X</w:t>
      </w:r>
      <w:r w:rsidRPr="009615F9">
        <w:rPr>
          <w:bCs/>
          <w:sz w:val="22"/>
        </w:rPr>
        <w:t xml:space="preserve">: </w:t>
      </w:r>
      <w:r w:rsidR="000E05AA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0E05AA">
        <w:rPr>
          <w:b/>
          <w:bCs/>
          <w:sz w:val="22"/>
          <w:szCs w:val="22"/>
        </w:rPr>
        <w:t>PPP we Włoszczowie</w:t>
      </w:r>
      <w:r w:rsidR="000E05AA" w:rsidRPr="00C910C5">
        <w:rPr>
          <w:b/>
          <w:bCs/>
          <w:sz w:val="22"/>
          <w:szCs w:val="22"/>
        </w:rPr>
        <w:t>:</w:t>
      </w:r>
    </w:p>
    <w:p w:rsidR="000E05AA" w:rsidRPr="00C910C5" w:rsidRDefault="000E05AA" w:rsidP="000E05AA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0E05AA" w:rsidRPr="00C910C5" w:rsidRDefault="000E05AA" w:rsidP="000E05AA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9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Pr="003F65BF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0E05AA" w:rsidRPr="003F65BF" w:rsidRDefault="000E05AA" w:rsidP="000E05AA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lastRenderedPageBreak/>
        <w:t>Posiadane certyfikaty jakości usług szkoleniowych: …………sztuk</w:t>
      </w:r>
    </w:p>
    <w:p w:rsidR="00E3621A" w:rsidRPr="009615F9" w:rsidRDefault="00E3621A" w:rsidP="000E05AA">
      <w:pPr>
        <w:jc w:val="both"/>
        <w:rPr>
          <w:bCs/>
          <w:sz w:val="22"/>
        </w:rPr>
      </w:pPr>
    </w:p>
    <w:p w:rsidR="000E05AA" w:rsidRPr="00C910C5" w:rsidRDefault="009615F9" w:rsidP="000E05AA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XI:</w:t>
      </w:r>
      <w:r w:rsidRPr="009615F9">
        <w:rPr>
          <w:bCs/>
          <w:sz w:val="22"/>
        </w:rPr>
        <w:t xml:space="preserve"> </w:t>
      </w:r>
      <w:r w:rsidR="000E05AA" w:rsidRPr="00C910C5">
        <w:rPr>
          <w:b/>
          <w:bCs/>
          <w:sz w:val="22"/>
          <w:szCs w:val="22"/>
        </w:rPr>
        <w:t xml:space="preserve">Warsztaty z zakresu kreowania wizerunku połączone z usługą stylisty dla uczestników  projektu </w:t>
      </w:r>
      <w:r w:rsidR="000E05AA">
        <w:rPr>
          <w:b/>
          <w:bCs/>
          <w:sz w:val="22"/>
          <w:szCs w:val="22"/>
        </w:rPr>
        <w:t>OSZ w Opatowie</w:t>
      </w:r>
      <w:r w:rsidR="000E05AA" w:rsidRPr="00C910C5">
        <w:rPr>
          <w:b/>
          <w:bCs/>
          <w:sz w:val="22"/>
          <w:szCs w:val="22"/>
        </w:rPr>
        <w:t>:</w:t>
      </w:r>
    </w:p>
    <w:p w:rsidR="000E05AA" w:rsidRPr="00C910C5" w:rsidRDefault="000E05AA" w:rsidP="000E05AA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0E05AA" w:rsidRPr="00C910C5" w:rsidRDefault="000E05AA" w:rsidP="000E05AA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16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Pr="003F65BF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>Doświadczenie wizażysty/stylisty w pracy: ................... ( w latach)</w:t>
      </w:r>
    </w:p>
    <w:p w:rsidR="000E05AA" w:rsidRPr="003F65BF" w:rsidRDefault="000E05AA" w:rsidP="000E05AA">
      <w:pPr>
        <w:rPr>
          <w:b/>
          <w:sz w:val="22"/>
          <w:szCs w:val="22"/>
        </w:rPr>
      </w:pPr>
      <w:r w:rsidRPr="003F65BF">
        <w:rPr>
          <w:b/>
          <w:sz w:val="22"/>
          <w:szCs w:val="22"/>
        </w:rPr>
        <w:t>Posiadane certyfikaty jakości usług szkoleniowych: …………sztuk</w:t>
      </w:r>
    </w:p>
    <w:p w:rsidR="009615F9" w:rsidRDefault="009615F9" w:rsidP="009615F9">
      <w:pPr>
        <w:jc w:val="both"/>
        <w:rPr>
          <w:bCs/>
        </w:rPr>
      </w:pPr>
    </w:p>
    <w:p w:rsidR="0099139E" w:rsidRDefault="0099139E" w:rsidP="009615F9">
      <w:pPr>
        <w:jc w:val="both"/>
        <w:rPr>
          <w:sz w:val="20"/>
        </w:rPr>
      </w:pPr>
    </w:p>
    <w:p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897D5A" w:rsidRDefault="00897D5A" w:rsidP="00897D5A">
      <w:pPr>
        <w:spacing w:line="360" w:lineRule="auto"/>
        <w:rPr>
          <w:sz w:val="20"/>
        </w:rPr>
      </w:pP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FD4D04">
        <w:rPr>
          <w:sz w:val="20"/>
        </w:rPr>
        <w:t>dami postępowania, przez okres 6</w:t>
      </w:r>
      <w:r w:rsidRPr="00322C4A">
        <w:rPr>
          <w:sz w:val="20"/>
        </w:rPr>
        <w:t>0 dni od daty otwarcia ofert;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:rsidR="00F95F5B" w:rsidRDefault="00F95F5B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3B0069" w:rsidRDefault="003B0069" w:rsidP="006E122A">
      <w:pPr>
        <w:pStyle w:val="Tekstpodstawowywcity3"/>
        <w:ind w:left="0"/>
        <w:rPr>
          <w:sz w:val="20"/>
        </w:rPr>
      </w:pPr>
    </w:p>
    <w:p w:rsidR="002A4316" w:rsidRDefault="002A4316" w:rsidP="006E122A">
      <w:pPr>
        <w:pStyle w:val="Tekstpodstawowywcity3"/>
        <w:ind w:left="0"/>
        <w:rPr>
          <w:sz w:val="20"/>
        </w:rPr>
      </w:pPr>
    </w:p>
    <w:p w:rsidR="00AA48EC" w:rsidRPr="006E122A" w:rsidRDefault="00AA48EC" w:rsidP="006E122A">
      <w:pPr>
        <w:pStyle w:val="Tekstpodstawowywcity3"/>
        <w:ind w:left="0"/>
        <w:rPr>
          <w:sz w:val="20"/>
        </w:rPr>
      </w:pPr>
      <w:bookmarkStart w:id="0" w:name="_GoBack"/>
      <w:bookmarkEnd w:id="0"/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C3C" w:rsidRDefault="002C3C3C" w:rsidP="001F2C10">
      <w:r>
        <w:separator/>
      </w:r>
    </w:p>
  </w:endnote>
  <w:endnote w:type="continuationSeparator" w:id="0">
    <w:p w:rsidR="002C3C3C" w:rsidRDefault="002C3C3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C3C" w:rsidRDefault="002C3C3C" w:rsidP="001F2C10">
      <w:r>
        <w:separator/>
      </w:r>
    </w:p>
  </w:footnote>
  <w:footnote w:type="continuationSeparator" w:id="0">
    <w:p w:rsidR="002C3C3C" w:rsidRDefault="002C3C3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3C3C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3C3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44466-BFDB-497A-B416-0BB17698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10984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2018-05-14T08:25:00Z</dcterms:created>
  <dcterms:modified xsi:type="dcterms:W3CDTF">2018-05-14T08:25:00Z</dcterms:modified>
</cp:coreProperties>
</file>